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972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078"/>
        <w:gridCol w:w="169"/>
        <w:gridCol w:w="149"/>
        <w:gridCol w:w="347"/>
        <w:gridCol w:w="178"/>
        <w:gridCol w:w="162"/>
        <w:gridCol w:w="15"/>
        <w:gridCol w:w="121"/>
        <w:gridCol w:w="134"/>
        <w:gridCol w:w="145"/>
        <w:gridCol w:w="166"/>
        <w:gridCol w:w="256"/>
        <w:gridCol w:w="63"/>
        <w:gridCol w:w="531"/>
        <w:gridCol w:w="282"/>
        <w:gridCol w:w="103"/>
        <w:gridCol w:w="26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214"/>
        <w:gridCol w:w="38"/>
        <w:gridCol w:w="9"/>
        <w:gridCol w:w="232"/>
        <w:gridCol w:w="104"/>
        <w:gridCol w:w="19"/>
        <w:gridCol w:w="51"/>
        <w:gridCol w:w="110"/>
        <w:gridCol w:w="176"/>
        <w:gridCol w:w="143"/>
        <w:gridCol w:w="34"/>
        <w:gridCol w:w="172"/>
        <w:gridCol w:w="62"/>
        <w:gridCol w:w="24"/>
        <w:gridCol w:w="401"/>
        <w:gridCol w:w="285"/>
        <w:gridCol w:w="21"/>
        <w:gridCol w:w="153"/>
        <w:gridCol w:w="176"/>
        <w:gridCol w:w="74"/>
        <w:gridCol w:w="442"/>
        <w:gridCol w:w="15"/>
        <w:gridCol w:w="266"/>
        <w:gridCol w:w="103"/>
        <w:gridCol w:w="292"/>
        <w:gridCol w:w="16"/>
        <w:gridCol w:w="22"/>
        <w:gridCol w:w="284"/>
        <w:gridCol w:w="137"/>
        <w:gridCol w:w="124"/>
        <w:gridCol w:w="296"/>
        <w:gridCol w:w="147"/>
        <w:gridCol w:w="1149"/>
        <w:gridCol w:w="5815"/>
        <w:gridCol w:w="853"/>
        <w:gridCol w:w="4400"/>
      </w:tblGrid>
      <w:tr w:rsidR="005A11BF" w:rsidRPr="007D69AA" w:rsidTr="00080E88">
        <w:trPr>
          <w:gridAfter w:val="3"/>
          <w:wAfter w:w="11068" w:type="dxa"/>
          <w:trHeight w:val="171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080E88">
        <w:trPr>
          <w:gridAfter w:val="3"/>
          <w:wAfter w:w="11068" w:type="dxa"/>
          <w:trHeight w:val="171"/>
        </w:trPr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31" w:type="dxa"/>
            <w:gridSpan w:val="2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6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118"/>
        </w:trPr>
        <w:tc>
          <w:tcPr>
            <w:tcW w:w="1743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31" w:type="dxa"/>
            <w:gridSpan w:val="27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78"/>
        </w:trPr>
        <w:tc>
          <w:tcPr>
            <w:tcW w:w="1743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31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60"/>
        </w:trPr>
        <w:tc>
          <w:tcPr>
            <w:tcW w:w="174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31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8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6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080E88">
        <w:trPr>
          <w:gridAfter w:val="3"/>
          <w:wAfter w:w="11068" w:type="dxa"/>
          <w:trHeight w:val="178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EF" w:rsidRPr="00266BA6" w:rsidRDefault="00B830EC" w:rsidP="00266BA6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0D76A5">
              <w:rPr>
                <w:rFonts w:eastAsia="Times New Roman" w:cs="Times New Roman"/>
                <w:b/>
                <w:lang w:eastAsia="ar-SA"/>
              </w:rPr>
              <w:t>ИНДИВИДУАЛЬНОГО ПРЕДПРИНИМАТЕЛЯ</w:t>
            </w:r>
          </w:p>
        </w:tc>
      </w:tr>
      <w:tr w:rsidR="00266BA6" w:rsidRPr="007D69AA" w:rsidTr="00080E88">
        <w:trPr>
          <w:gridAfter w:val="3"/>
          <w:wAfter w:w="11068" w:type="dxa"/>
          <w:trHeight w:val="204"/>
        </w:trPr>
        <w:tc>
          <w:tcPr>
            <w:tcW w:w="9188" w:type="dxa"/>
            <w:gridSpan w:val="5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BA6" w:rsidRPr="00C07A65" w:rsidRDefault="00266BA6" w:rsidP="00266BA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266BA6" w:rsidRDefault="00266BA6" w:rsidP="00266BA6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66BA6">
              <w:rPr>
                <w:rFonts w:eastAsia="Times New Roman" w:cs="Times New Roman"/>
                <w:sz w:val="18"/>
                <w:szCs w:val="18"/>
                <w:lang w:eastAsia="ru-RU"/>
              </w:rPr>
              <w:t>№ счета</w:t>
            </w:r>
          </w:p>
        </w:tc>
      </w:tr>
      <w:tr w:rsidR="00266BA6" w:rsidRPr="007D69AA" w:rsidTr="00080E88">
        <w:trPr>
          <w:gridAfter w:val="3"/>
          <w:wAfter w:w="11068" w:type="dxa"/>
          <w:trHeight w:val="207"/>
        </w:trPr>
        <w:tc>
          <w:tcPr>
            <w:tcW w:w="9188" w:type="dxa"/>
            <w:gridSpan w:val="5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7D6004" w:rsidRDefault="00266BA6" w:rsidP="00266BA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1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C07A65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</w:tr>
      <w:tr w:rsidR="00266BA6" w:rsidRPr="007D69AA" w:rsidTr="00080E88">
        <w:trPr>
          <w:gridAfter w:val="3"/>
          <w:wAfter w:w="11068" w:type="dxa"/>
          <w:trHeight w:val="248"/>
        </w:trPr>
        <w:tc>
          <w:tcPr>
            <w:tcW w:w="918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C07A65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66BA6" w:rsidRPr="007D69AA" w:rsidTr="00080E88">
        <w:trPr>
          <w:gridAfter w:val="3"/>
          <w:wAfter w:w="11068" w:type="dxa"/>
          <w:trHeight w:val="248"/>
        </w:trPr>
        <w:tc>
          <w:tcPr>
            <w:tcW w:w="918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C07A65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66BA6" w:rsidRPr="007D69AA" w:rsidTr="00080E88">
        <w:trPr>
          <w:gridAfter w:val="3"/>
          <w:wAfter w:w="11068" w:type="dxa"/>
          <w:trHeight w:val="95"/>
        </w:trPr>
        <w:tc>
          <w:tcPr>
            <w:tcW w:w="9188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BA6" w:rsidRPr="00901BB7" w:rsidRDefault="00266BA6" w:rsidP="00901BB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20"/>
                <w:lang w:eastAsia="ar-SA"/>
              </w:rPr>
            </w:pPr>
            <w:r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901BB7"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901BB7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Pr="00901BB7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901BB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716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6BA6" w:rsidRPr="007D69AA" w:rsidRDefault="00266BA6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283354" w:rsidRPr="007D69AA" w:rsidTr="00080E88">
        <w:trPr>
          <w:gridAfter w:val="3"/>
          <w:wAfter w:w="11068" w:type="dxa"/>
          <w:trHeight w:val="58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354" w:rsidRPr="00941D28" w:rsidRDefault="0028335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87DA9" w:rsidRPr="007D69AA" w:rsidTr="00080E88">
        <w:trPr>
          <w:gridAfter w:val="3"/>
          <w:wAfter w:w="11068" w:type="dxa"/>
          <w:trHeight w:val="272"/>
        </w:trPr>
        <w:tc>
          <w:tcPr>
            <w:tcW w:w="2219" w:type="dxa"/>
            <w:gridSpan w:val="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87DA9" w:rsidRPr="007D6004" w:rsidRDefault="00487DA9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</w:p>
        </w:tc>
        <w:tc>
          <w:tcPr>
            <w:tcW w:w="8685" w:type="dxa"/>
            <w:gridSpan w:val="5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87DA9" w:rsidRPr="00E72262" w:rsidRDefault="00487DA9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владельца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доверительного управляющего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*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эскроу</w:t>
            </w:r>
            <w:proofErr w:type="spellEnd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-агента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080E88">
        <w:trPr>
          <w:gridAfter w:val="3"/>
          <w:wAfter w:w="11068" w:type="dxa"/>
          <w:trHeight w:val="286"/>
        </w:trPr>
        <w:tc>
          <w:tcPr>
            <w:tcW w:w="718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717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4660C4" w:rsidRPr="007D69AA" w:rsidTr="00080E88">
        <w:trPr>
          <w:gridAfter w:val="3"/>
          <w:wAfter w:w="11068" w:type="dxa"/>
          <w:trHeight w:val="286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60C4" w:rsidRPr="007D6004" w:rsidRDefault="004660C4" w:rsidP="004660C4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иное</w:t>
            </w:r>
          </w:p>
        </w:tc>
        <w:tc>
          <w:tcPr>
            <w:tcW w:w="9657" w:type="dxa"/>
            <w:gridSpan w:val="5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0C4" w:rsidRPr="007D6004" w:rsidRDefault="004660C4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60"/>
        </w:trPr>
        <w:tc>
          <w:tcPr>
            <w:tcW w:w="5039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65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080E88">
        <w:trPr>
          <w:gridAfter w:val="3"/>
          <w:wAfter w:w="11068" w:type="dxa"/>
          <w:trHeight w:val="6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274"/>
        </w:trPr>
        <w:tc>
          <w:tcPr>
            <w:tcW w:w="5606" w:type="dxa"/>
            <w:gridSpan w:val="3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98" w:type="dxa"/>
            <w:gridSpan w:val="2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080E88">
        <w:trPr>
          <w:gridAfter w:val="3"/>
          <w:wAfter w:w="11068" w:type="dxa"/>
          <w:trHeight w:val="143"/>
        </w:trPr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014" w:type="dxa"/>
            <w:gridSpan w:val="25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080E88">
        <w:trPr>
          <w:gridAfter w:val="3"/>
          <w:wAfter w:w="11068" w:type="dxa"/>
          <w:trHeight w:val="143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C07A65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137"/>
        </w:trPr>
        <w:tc>
          <w:tcPr>
            <w:tcW w:w="5327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77" w:type="dxa"/>
            <w:gridSpan w:val="3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C07A65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80E88">
        <w:trPr>
          <w:gridAfter w:val="3"/>
          <w:wAfter w:w="11068" w:type="dxa"/>
          <w:trHeight w:val="41"/>
        </w:trPr>
        <w:tc>
          <w:tcPr>
            <w:tcW w:w="292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84" w:type="dxa"/>
            <w:gridSpan w:val="4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080E88">
        <w:trPr>
          <w:gridAfter w:val="3"/>
          <w:wAfter w:w="11068" w:type="dxa"/>
          <w:trHeight w:val="41"/>
        </w:trPr>
        <w:tc>
          <w:tcPr>
            <w:tcW w:w="292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7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080E88">
        <w:trPr>
          <w:gridAfter w:val="3"/>
          <w:wAfter w:w="11068" w:type="dxa"/>
          <w:trHeight w:val="41"/>
        </w:trPr>
        <w:tc>
          <w:tcPr>
            <w:tcW w:w="44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30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C07A65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080E88">
        <w:trPr>
          <w:gridAfter w:val="3"/>
          <w:wAfter w:w="11068" w:type="dxa"/>
          <w:trHeight w:val="41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C07A65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80E88">
        <w:trPr>
          <w:gridAfter w:val="3"/>
          <w:wAfter w:w="11068" w:type="dxa"/>
          <w:trHeight w:val="41"/>
        </w:trPr>
        <w:tc>
          <w:tcPr>
            <w:tcW w:w="235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080E88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021" w:type="dxa"/>
            <w:gridSpan w:val="2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080E88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237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080E88" w:rsidRDefault="00080E88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93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080E88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80E88" w:rsidRPr="007D69AA" w:rsidTr="00080E88">
        <w:trPr>
          <w:gridAfter w:val="3"/>
          <w:wAfter w:w="11068" w:type="dxa"/>
          <w:trHeight w:val="41"/>
        </w:trPr>
        <w:tc>
          <w:tcPr>
            <w:tcW w:w="8068" w:type="dxa"/>
            <w:gridSpan w:val="5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0E88" w:rsidRPr="00080E88" w:rsidRDefault="00080E88" w:rsidP="00080E8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7. Адрес регистрации по месту жительства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080E88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или по месту пребывания (при наличии):</w:t>
            </w: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0E88" w:rsidRPr="00080E88" w:rsidRDefault="00080E88" w:rsidP="00080E8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080E88">
        <w:trPr>
          <w:gridAfter w:val="3"/>
          <w:wAfter w:w="11068" w:type="dxa"/>
          <w:trHeight w:val="41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080E88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80E88">
        <w:trPr>
          <w:gridAfter w:val="3"/>
          <w:wAfter w:w="11068" w:type="dxa"/>
          <w:trHeight w:val="41"/>
        </w:trPr>
        <w:tc>
          <w:tcPr>
            <w:tcW w:w="3925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79" w:type="dxa"/>
            <w:gridSpan w:val="4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080E88">
        <w:trPr>
          <w:gridAfter w:val="3"/>
          <w:wAfter w:w="11068" w:type="dxa"/>
          <w:trHeight w:val="41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C07A65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080E88">
        <w:trPr>
          <w:gridAfter w:val="3"/>
          <w:wAfter w:w="11068" w:type="dxa"/>
          <w:trHeight w:val="41"/>
        </w:trPr>
        <w:tc>
          <w:tcPr>
            <w:tcW w:w="39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9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C07A65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080E88">
        <w:trPr>
          <w:gridAfter w:val="3"/>
          <w:wAfter w:w="11068" w:type="dxa"/>
          <w:trHeight w:val="41"/>
        </w:trPr>
        <w:tc>
          <w:tcPr>
            <w:tcW w:w="39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9" w:type="dxa"/>
            <w:gridSpan w:val="4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C07A65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080E88">
        <w:trPr>
          <w:gridAfter w:val="3"/>
          <w:wAfter w:w="11068" w:type="dxa"/>
          <w:trHeight w:val="269"/>
        </w:trPr>
        <w:tc>
          <w:tcPr>
            <w:tcW w:w="7187" w:type="dxa"/>
            <w:gridSpan w:val="4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717" w:type="dxa"/>
            <w:gridSpan w:val="17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080E88">
        <w:trPr>
          <w:gridAfter w:val="3"/>
          <w:wAfter w:w="11068" w:type="dxa"/>
          <w:trHeight w:val="590"/>
        </w:trPr>
        <w:tc>
          <w:tcPr>
            <w:tcW w:w="7187" w:type="dxa"/>
            <w:gridSpan w:val="4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3717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080E88">
        <w:trPr>
          <w:gridAfter w:val="3"/>
          <w:wAfter w:w="11068" w:type="dxa"/>
          <w:trHeight w:val="140"/>
        </w:trPr>
        <w:tc>
          <w:tcPr>
            <w:tcW w:w="4062" w:type="dxa"/>
            <w:gridSpan w:val="19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2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717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080E88">
        <w:trPr>
          <w:gridAfter w:val="3"/>
          <w:wAfter w:w="11068" w:type="dxa"/>
          <w:trHeight w:val="92"/>
        </w:trPr>
        <w:tc>
          <w:tcPr>
            <w:tcW w:w="4209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717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080E88">
        <w:trPr>
          <w:gridAfter w:val="3"/>
          <w:wAfter w:w="11068" w:type="dxa"/>
          <w:trHeight w:val="70"/>
        </w:trPr>
        <w:tc>
          <w:tcPr>
            <w:tcW w:w="2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406" w:type="dxa"/>
            <w:gridSpan w:val="5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080E88">
        <w:trPr>
          <w:gridAfter w:val="3"/>
          <w:wAfter w:w="11068" w:type="dxa"/>
          <w:trHeight w:val="70"/>
        </w:trPr>
        <w:tc>
          <w:tcPr>
            <w:tcW w:w="2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406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080E88">
        <w:trPr>
          <w:gridAfter w:val="3"/>
          <w:wAfter w:w="11068" w:type="dxa"/>
          <w:trHeight w:val="70"/>
        </w:trPr>
        <w:tc>
          <w:tcPr>
            <w:tcW w:w="2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406" w:type="dxa"/>
            <w:gridSpan w:val="5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080E88">
        <w:trPr>
          <w:gridAfter w:val="3"/>
          <w:wAfter w:w="11068" w:type="dxa"/>
          <w:trHeight w:val="7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5" w:type="dxa"/>
            <w:gridSpan w:val="2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89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C07A65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1004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A319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9A319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A319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9A319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A319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9A319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080E88">
              <w:trPr>
                <w:trHeight w:val="137"/>
              </w:trPr>
              <w:tc>
                <w:tcPr>
                  <w:tcW w:w="2535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080E88">
                  <w:pPr>
                    <w:suppressAutoHyphens/>
                    <w:spacing w:after="0" w:line="240" w:lineRule="auto"/>
                    <w:ind w:left="137" w:hanging="137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080E88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дивидендов:</w:t>
                  </w:r>
                </w:p>
              </w:tc>
              <w:tc>
                <w:tcPr>
                  <w:tcW w:w="8457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A319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9A319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, указанным в п.12 заявления-анкеты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9A319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9A319B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080E88">
        <w:trPr>
          <w:gridAfter w:val="3"/>
          <w:wAfter w:w="11068" w:type="dxa"/>
          <w:trHeight w:val="70"/>
        </w:trPr>
        <w:tc>
          <w:tcPr>
            <w:tcW w:w="4209" w:type="dxa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2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59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080E88">
        <w:trPr>
          <w:gridAfter w:val="3"/>
          <w:wAfter w:w="11068" w:type="dxa"/>
          <w:trHeight w:val="70"/>
        </w:trPr>
        <w:tc>
          <w:tcPr>
            <w:tcW w:w="4209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80E88" w:rsidRPr="00AD49A8" w:rsidTr="00080E88">
        <w:trPr>
          <w:gridAfter w:val="3"/>
          <w:wAfter w:w="11068" w:type="dxa"/>
          <w:trHeight w:val="70"/>
        </w:trPr>
        <w:tc>
          <w:tcPr>
            <w:tcW w:w="4209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88" w:rsidRPr="007B7B03" w:rsidRDefault="00080E88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400C8E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080E88">
        <w:trPr>
          <w:gridAfter w:val="3"/>
          <w:wAfter w:w="11068" w:type="dxa"/>
          <w:trHeight w:val="19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400C8E" w:rsidRDefault="0056231C" w:rsidP="0056231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6004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400C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90123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</w:t>
            </w:r>
            <w:r w:rsidR="0090123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Анкеты.</w:t>
            </w:r>
          </w:p>
        </w:tc>
      </w:tr>
      <w:tr w:rsidR="007E012D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Pr="007B7B03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7A65" w:rsidRPr="007B7B03" w:rsidRDefault="007E012D" w:rsidP="00080E88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</w:t>
            </w:r>
            <w:r w:rsidR="00AD35B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</w:t>
            </w:r>
            <w:r w:rsidR="0090123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10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 (в соответствии с Уставом Эмитента).</w:t>
            </w:r>
          </w:p>
        </w:tc>
      </w:tr>
      <w:tr w:rsidR="007E012D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DC6AA2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080E88">
        <w:trPr>
          <w:gridAfter w:val="3"/>
          <w:wAfter w:w="11068" w:type="dxa"/>
          <w:trHeight w:val="70"/>
        </w:trPr>
        <w:tc>
          <w:tcPr>
            <w:tcW w:w="2083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5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4505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399" w:type="dxa"/>
            <w:gridSpan w:val="3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080E88">
        <w:trPr>
          <w:gridAfter w:val="2"/>
          <w:wAfter w:w="5253" w:type="dxa"/>
          <w:trHeight w:val="70"/>
        </w:trPr>
        <w:tc>
          <w:tcPr>
            <w:tcW w:w="4646" w:type="dxa"/>
            <w:gridSpan w:val="2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58" w:type="dxa"/>
            <w:gridSpan w:val="3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15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080E88">
        <w:trPr>
          <w:trHeight w:val="70"/>
        </w:trPr>
        <w:tc>
          <w:tcPr>
            <w:tcW w:w="2664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70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068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080E88">
        <w:trPr>
          <w:gridAfter w:val="1"/>
          <w:wAfter w:w="4400" w:type="dxa"/>
          <w:trHeight w:val="70"/>
        </w:trPr>
        <w:tc>
          <w:tcPr>
            <w:tcW w:w="393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66" w:type="dxa"/>
            <w:gridSpan w:val="4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6209" w:type="dxa"/>
            <w:gridSpan w:val="3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9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7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080E88">
        <w:trPr>
          <w:gridAfter w:val="3"/>
          <w:wAfter w:w="11068" w:type="dxa"/>
          <w:trHeight w:val="70"/>
        </w:trPr>
        <w:tc>
          <w:tcPr>
            <w:tcW w:w="3796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108" w:type="dxa"/>
            <w:gridSpan w:val="4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080E88">
        <w:trPr>
          <w:gridAfter w:val="3"/>
          <w:wAfter w:w="11068" w:type="dxa"/>
          <w:trHeight w:val="306"/>
        </w:trPr>
        <w:tc>
          <w:tcPr>
            <w:tcW w:w="5780" w:type="dxa"/>
            <w:gridSpan w:val="3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124" w:type="dxa"/>
            <w:gridSpan w:val="2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080E88">
        <w:trPr>
          <w:gridAfter w:val="3"/>
          <w:wAfter w:w="11068" w:type="dxa"/>
          <w:trHeight w:val="306"/>
        </w:trPr>
        <w:tc>
          <w:tcPr>
            <w:tcW w:w="5780" w:type="dxa"/>
            <w:gridSpan w:val="3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124" w:type="dxa"/>
            <w:gridSpan w:val="26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080E88">
        <w:trPr>
          <w:gridAfter w:val="3"/>
          <w:wAfter w:w="11068" w:type="dxa"/>
          <w:trHeight w:val="204"/>
        </w:trPr>
        <w:tc>
          <w:tcPr>
            <w:tcW w:w="5780" w:type="dxa"/>
            <w:gridSpan w:val="35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8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080E88">
        <w:trPr>
          <w:gridAfter w:val="3"/>
          <w:wAfter w:w="11068" w:type="dxa"/>
          <w:trHeight w:val="204"/>
        </w:trPr>
        <w:tc>
          <w:tcPr>
            <w:tcW w:w="5780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0D76A5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20. </w:t>
            </w:r>
            <w:r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Сведения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 регистрации ф</w:t>
            </w:r>
            <w:r w:rsidRP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изического лица в налоговом органе в качестве индивидуального предпринимателя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0D76A5" w:rsidRPr="00A71A40" w:rsidTr="00080E88">
        <w:trPr>
          <w:gridAfter w:val="3"/>
          <w:wAfter w:w="11068" w:type="dxa"/>
          <w:trHeight w:val="70"/>
        </w:trPr>
        <w:tc>
          <w:tcPr>
            <w:tcW w:w="1396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8C210E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ОГРНИП</w:t>
            </w:r>
          </w:p>
        </w:tc>
        <w:tc>
          <w:tcPr>
            <w:tcW w:w="4333" w:type="dxa"/>
            <w:gridSpan w:val="3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2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 регистрации</w:t>
            </w:r>
          </w:p>
        </w:tc>
        <w:tc>
          <w:tcPr>
            <w:tcW w:w="3543" w:type="dxa"/>
            <w:gridSpan w:val="1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6501" w:type="dxa"/>
            <w:gridSpan w:val="4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37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6501" w:type="dxa"/>
            <w:gridSpan w:val="4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3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3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3514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D7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4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90" w:type="dxa"/>
            <w:gridSpan w:val="4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2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3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209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9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4935" w:type="dxa"/>
            <w:gridSpan w:val="2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51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4935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51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4935" w:type="dxa"/>
            <w:gridSpan w:val="2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51" w:type="dxa"/>
            <w:gridSpan w:val="1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2983" w:type="dxa"/>
            <w:gridSpan w:val="1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8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2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67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389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8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36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080E88">
        <w:trPr>
          <w:gridAfter w:val="3"/>
          <w:wAfter w:w="11068" w:type="dxa"/>
          <w:trHeight w:val="70"/>
        </w:trPr>
        <w:tc>
          <w:tcPr>
            <w:tcW w:w="5365" w:type="dxa"/>
            <w:gridSpan w:val="3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D76A5">
              <w:rPr>
                <w:rFonts w:eastAsia="Times New Roman" w:cs="Times New Roman"/>
                <w:sz w:val="18"/>
                <w:szCs w:val="18"/>
                <w:lang w:eastAsia="ar-SA"/>
              </w:rPr>
              <w:t>30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0D76A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637395" w:rsidRPr="0063739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настоящий пункт заявления-анкеты, </w:t>
            </w:r>
            <w:r w:rsidR="006D679D" w:rsidRPr="006D679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заявляю, что ознакомлен с условиями Правил доступа и использования Сервиса АО «СРК» – Личный кабинет акционера, принимаю условия данных правил и обязуюсь их выполнять, соглашаюсь с условиями договора оферты об электронном документообороте, размещенного на официальном сайте АО «СРК» https://www.zao-srk.ru/, и акцептую его, а также заявляю требование о предоставлении (изменении данных) доступа в Личный кабинет</w:t>
            </w:r>
            <w:proofErr w:type="gramEnd"/>
            <w:r w:rsidR="006D679D" w:rsidRPr="006D679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акционера, </w:t>
            </w:r>
            <w:proofErr w:type="gramStart"/>
            <w:r w:rsidR="006D679D" w:rsidRPr="006D679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размещенный</w:t>
            </w:r>
            <w:proofErr w:type="gramEnd"/>
            <w:r w:rsidR="006D679D" w:rsidRPr="006D679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 закрытой части информационного ресурса на сайте Регистратора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246" w:rsidRPr="00C07A65" w:rsidRDefault="000909C9" w:rsidP="00651E0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D679D" w:rsidRPr="006D679D">
              <w:rPr>
                <w:rFonts w:eastAsia="Times New Roman" w:cs="Times New Roman"/>
                <w:sz w:val="18"/>
                <w:szCs w:val="18"/>
                <w:lang w:eastAsia="ar-SA"/>
              </w:rPr>
              <w:t>прошу предоставить доступ в Личный кабинет акционера путем направления СМС-сообщения с кодом доступа на мобильный номер телефона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D679D" w:rsidRPr="006D679D">
              <w:rPr>
                <w:rFonts w:eastAsia="Times New Roman" w:cs="Times New Roman"/>
                <w:sz w:val="18"/>
                <w:szCs w:val="18"/>
                <w:lang w:eastAsia="ar-SA"/>
              </w:rPr>
              <w:t>прошу прекратить с _______________________ 20___ года доступ в Личный кабинет акционера</w:t>
            </w:r>
            <w:r w:rsidR="00651E0D" w:rsidRPr="006D679D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246" w:rsidRPr="00C07A65" w:rsidRDefault="000909C9" w:rsidP="00651E0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9A319B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9A319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D679D" w:rsidRPr="006D679D">
              <w:rPr>
                <w:rFonts w:eastAsia="Times New Roman" w:cs="Times New Roman"/>
                <w:sz w:val="18"/>
                <w:szCs w:val="18"/>
                <w:lang w:eastAsia="ar-SA"/>
              </w:rPr>
              <w:t>прошу изменить доступ в Личный кабинет акционера путем направления СМС-сообщения с кодом доступа на мобильный номер телефона</w:t>
            </w:r>
            <w:bookmarkStart w:id="2" w:name="_GoBack"/>
            <w:bookmarkEnd w:id="2"/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901BB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2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1</w:t>
            </w:r>
            <w:r w:rsidR="001A1B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4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, </w:t>
            </w:r>
            <w:r w:rsidR="001A1B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16, 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17, </w:t>
            </w:r>
            <w:r w:rsidR="001A1BC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0D76A5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D76A5" w:rsidRPr="00A71A40" w:rsidTr="00080E88">
        <w:trPr>
          <w:gridAfter w:val="3"/>
          <w:wAfter w:w="11068" w:type="dxa"/>
          <w:trHeight w:val="424"/>
        </w:trPr>
        <w:tc>
          <w:tcPr>
            <w:tcW w:w="6501" w:type="dxa"/>
            <w:gridSpan w:val="4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8A7739" w:rsidRDefault="000D76A5" w:rsidP="000D7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3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3367" w:type="dxa"/>
            <w:gridSpan w:val="14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6A5" w:rsidRPr="008A7739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76A5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0D76A5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или его законного представителя  </w:t>
            </w: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                                                  </w:t>
            </w:r>
            <w:r w:rsidRPr="000D76A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0D76A5" w:rsidRPr="00A71A40" w:rsidTr="00080E88">
        <w:trPr>
          <w:gridAfter w:val="3"/>
          <w:wAfter w:w="11068" w:type="dxa"/>
          <w:trHeight w:val="70"/>
        </w:trPr>
        <w:tc>
          <w:tcPr>
            <w:tcW w:w="10904" w:type="dxa"/>
            <w:gridSpan w:val="6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D76A5" w:rsidRPr="00A71A40" w:rsidTr="00080E88">
        <w:trPr>
          <w:gridAfter w:val="3"/>
          <w:wAfter w:w="11068" w:type="dxa"/>
          <w:trHeight w:val="70"/>
        </w:trPr>
        <w:tc>
          <w:tcPr>
            <w:tcW w:w="572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0D76A5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51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6A5" w:rsidRPr="005552DA" w:rsidRDefault="000D76A5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080E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9B" w:rsidRDefault="009A319B" w:rsidP="000A38CC">
      <w:pPr>
        <w:spacing w:after="0" w:line="240" w:lineRule="auto"/>
      </w:pPr>
      <w:r>
        <w:separator/>
      </w:r>
    </w:p>
  </w:endnote>
  <w:endnote w:type="continuationSeparator" w:id="0">
    <w:p w:rsidR="009A319B" w:rsidRDefault="009A319B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приложения к анкете (Форма – 012 СПВК ПФЛЗП)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0909C9" w:rsidRPr="005A11BF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*О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0909C9" w:rsidRPr="00487DA9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**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9B" w:rsidRDefault="009A319B" w:rsidP="000A38CC">
      <w:pPr>
        <w:spacing w:after="0" w:line="240" w:lineRule="auto"/>
      </w:pPr>
      <w:r>
        <w:separator/>
      </w:r>
    </w:p>
  </w:footnote>
  <w:footnote w:type="continuationSeparator" w:id="0">
    <w:p w:rsidR="009A319B" w:rsidRDefault="009A319B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0D76A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0D76A5">
            <w:rPr>
              <w:i/>
              <w:iCs/>
              <w:sz w:val="14"/>
              <w:szCs w:val="14"/>
            </w:rPr>
            <w:t>6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514"/>
      <w:gridCol w:w="5401"/>
    </w:tblGrid>
    <w:tr w:rsidR="000909C9" w:rsidRPr="00467843" w:rsidTr="00080E88">
      <w:trPr>
        <w:trHeight w:val="83"/>
      </w:trPr>
      <w:tc>
        <w:tcPr>
          <w:tcW w:w="5514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401" w:type="dxa"/>
        </w:tcPr>
        <w:p w:rsidR="000909C9" w:rsidRPr="00467843" w:rsidRDefault="000D76A5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6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35pt;height:12.65pt" o:bullet="t">
        <v:imagedata r:id="rId1" o:title="clip_image001"/>
      </v:shape>
    </w:pict>
  </w:numPicBullet>
  <w:numPicBullet w:numPicBulletId="1">
    <w:pict>
      <v:shape id="_x0000_i1057" type="#_x0000_t75" style="width:11.35pt;height:11.3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2401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88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5E9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D76A5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6BA6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3C05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A37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C8E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0C4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B1A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B69E6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B58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395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1E0D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7C3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679D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497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10E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23F"/>
    <w:rsid w:val="00901BB7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19B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826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5BD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5F3E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07A65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82C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C6F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475CC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169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610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340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C670B9-64C0-40F8-B728-9C673347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30</cp:revision>
  <cp:lastPrinted>2023-02-13T03:28:00Z</cp:lastPrinted>
  <dcterms:created xsi:type="dcterms:W3CDTF">2023-01-31T02:42:00Z</dcterms:created>
  <dcterms:modified xsi:type="dcterms:W3CDTF">2025-02-05T09:10:00Z</dcterms:modified>
</cp:coreProperties>
</file>